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79" w:rsidRPr="008F5979" w:rsidRDefault="008F5979" w:rsidP="008F5979">
      <w:pPr>
        <w:tabs>
          <w:tab w:val="left" w:pos="1890"/>
        </w:tabs>
        <w:ind w:firstLine="567"/>
        <w:jc w:val="center"/>
        <w:rPr>
          <w:sz w:val="26"/>
          <w:szCs w:val="26"/>
        </w:rPr>
      </w:pPr>
      <w:r w:rsidRPr="008F5979">
        <w:rPr>
          <w:noProof/>
          <w:sz w:val="26"/>
          <w:szCs w:val="26"/>
        </w:rPr>
        <w:drawing>
          <wp:anchor distT="0" distB="0" distL="114300" distR="114300" simplePos="0" relativeHeight="251658240"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a:srcRect/>
                    <a:stretch>
                      <a:fillRect/>
                    </a:stretch>
                  </pic:blipFill>
                  <pic:spPr bwMode="auto">
                    <a:xfrm>
                      <a:off x="0" y="0"/>
                      <a:ext cx="758825" cy="876300"/>
                    </a:xfrm>
                    <a:prstGeom prst="rect">
                      <a:avLst/>
                    </a:prstGeom>
                    <a:noFill/>
                  </pic:spPr>
                </pic:pic>
              </a:graphicData>
            </a:graphic>
          </wp:anchor>
        </w:drawing>
      </w:r>
    </w:p>
    <w:p w:rsidR="008F5979" w:rsidRPr="008F5979" w:rsidRDefault="008F5979" w:rsidP="008F5979">
      <w:pPr>
        <w:ind w:firstLine="708"/>
        <w:jc w:val="center"/>
        <w:rPr>
          <w:sz w:val="26"/>
          <w:szCs w:val="26"/>
        </w:rPr>
      </w:pPr>
      <w:r w:rsidRPr="008F5979">
        <w:rPr>
          <w:sz w:val="26"/>
          <w:szCs w:val="26"/>
        </w:rPr>
        <w:t>КОКШАЙСКАЯ СЕЛЬСКАЯ       МАРИЙ ЭЛ РЕСПУБЛИКЫСЕ</w:t>
      </w:r>
    </w:p>
    <w:p w:rsidR="008F5979" w:rsidRPr="008F5979" w:rsidRDefault="008F5979" w:rsidP="008F5979">
      <w:pPr>
        <w:jc w:val="center"/>
        <w:rPr>
          <w:sz w:val="26"/>
          <w:szCs w:val="26"/>
        </w:rPr>
      </w:pPr>
      <w:r w:rsidRPr="008F5979">
        <w:rPr>
          <w:sz w:val="26"/>
          <w:szCs w:val="26"/>
        </w:rPr>
        <w:t xml:space="preserve">         АДМИНИСТРАЦИЯ  ЗВЕНИГОВО МУНИЦИПАЛ                                  </w:t>
      </w:r>
    </w:p>
    <w:p w:rsidR="008F5979" w:rsidRPr="008F5979" w:rsidRDefault="008F5979" w:rsidP="008F5979">
      <w:pPr>
        <w:jc w:val="center"/>
        <w:rPr>
          <w:sz w:val="26"/>
          <w:szCs w:val="26"/>
        </w:rPr>
      </w:pPr>
      <w:r w:rsidRPr="008F5979">
        <w:rPr>
          <w:sz w:val="26"/>
          <w:szCs w:val="26"/>
        </w:rPr>
        <w:t xml:space="preserve">          ЗВЕНИГОВСКОГО       РАЙОНЫН КОКШАЙСК</w:t>
      </w:r>
    </w:p>
    <w:p w:rsidR="008F5979" w:rsidRPr="008F5979" w:rsidRDefault="008F5979" w:rsidP="008F5979">
      <w:pPr>
        <w:jc w:val="center"/>
        <w:rPr>
          <w:sz w:val="26"/>
          <w:szCs w:val="26"/>
        </w:rPr>
      </w:pPr>
      <w:r w:rsidRPr="008F5979">
        <w:rPr>
          <w:sz w:val="26"/>
          <w:szCs w:val="26"/>
        </w:rPr>
        <w:t xml:space="preserve">           МУНИЦИПАЛЬНОГО РАЙОНА ЯЛ КУНДЕМ</w:t>
      </w:r>
    </w:p>
    <w:p w:rsidR="008F5979" w:rsidRPr="008F5979" w:rsidRDefault="008F5979" w:rsidP="008F5979">
      <w:pPr>
        <w:jc w:val="center"/>
        <w:rPr>
          <w:sz w:val="26"/>
          <w:szCs w:val="26"/>
        </w:rPr>
      </w:pPr>
      <w:r w:rsidRPr="008F5979">
        <w:rPr>
          <w:sz w:val="26"/>
          <w:szCs w:val="26"/>
        </w:rPr>
        <w:t xml:space="preserve">          РЕСПУБЛИКИ МАРИЙ ЭЛ АДМИНИСТРАЦИЙЖЕ</w:t>
      </w:r>
    </w:p>
    <w:p w:rsidR="008F5979" w:rsidRPr="008F5979" w:rsidRDefault="008F5979" w:rsidP="008F5979">
      <w:pPr>
        <w:tabs>
          <w:tab w:val="left" w:pos="1890"/>
        </w:tabs>
        <w:rPr>
          <w:bCs/>
          <w:iCs/>
          <w:sz w:val="26"/>
          <w:szCs w:val="26"/>
        </w:rPr>
      </w:pPr>
      <w:r w:rsidRPr="008F5979">
        <w:rPr>
          <w:sz w:val="26"/>
          <w:szCs w:val="26"/>
        </w:rPr>
        <w:t xml:space="preserve">                      </w:t>
      </w:r>
      <w:r w:rsidRPr="008F5979">
        <w:rPr>
          <w:b/>
          <w:bCs/>
          <w:sz w:val="26"/>
          <w:szCs w:val="26"/>
        </w:rPr>
        <w:t xml:space="preserve">ПОСТАНОВЛЕНИЕ </w:t>
      </w:r>
      <w:r w:rsidRPr="008F5979">
        <w:rPr>
          <w:b/>
          <w:bCs/>
          <w:sz w:val="26"/>
          <w:szCs w:val="26"/>
        </w:rPr>
        <w:tab/>
      </w:r>
      <w:r w:rsidRPr="008F5979">
        <w:rPr>
          <w:b/>
          <w:bCs/>
          <w:sz w:val="26"/>
          <w:szCs w:val="26"/>
        </w:rPr>
        <w:tab/>
      </w:r>
      <w:r w:rsidRPr="008F5979">
        <w:rPr>
          <w:b/>
          <w:bCs/>
          <w:sz w:val="26"/>
          <w:szCs w:val="26"/>
        </w:rPr>
        <w:tab/>
        <w:t xml:space="preserve">                           ПУНЧАЛ</w:t>
      </w:r>
    </w:p>
    <w:p w:rsidR="008F5979" w:rsidRPr="008F5979" w:rsidRDefault="008F5979" w:rsidP="008F5979">
      <w:pPr>
        <w:tabs>
          <w:tab w:val="left" w:pos="1890"/>
        </w:tabs>
        <w:ind w:hanging="4705"/>
        <w:rPr>
          <w:b/>
          <w:bCs/>
          <w:sz w:val="26"/>
          <w:szCs w:val="26"/>
        </w:rPr>
      </w:pPr>
    </w:p>
    <w:p w:rsidR="008F5979" w:rsidRPr="001C79F9" w:rsidRDefault="007A7B70" w:rsidP="008F5979">
      <w:pPr>
        <w:pStyle w:val="FR1"/>
        <w:widowControl/>
        <w:overflowPunct/>
        <w:autoSpaceDE/>
        <w:autoSpaceDN w:val="0"/>
        <w:jc w:val="center"/>
        <w:rPr>
          <w:rFonts w:ascii="Times New Roman" w:hAnsi="Times New Roman"/>
          <w:sz w:val="28"/>
          <w:szCs w:val="28"/>
        </w:rPr>
      </w:pPr>
      <w:r w:rsidRPr="001C79F9">
        <w:rPr>
          <w:rFonts w:ascii="Times New Roman" w:hAnsi="Times New Roman"/>
          <w:sz w:val="28"/>
          <w:szCs w:val="28"/>
        </w:rPr>
        <w:t xml:space="preserve">от </w:t>
      </w:r>
      <w:r w:rsidR="00F32AD6">
        <w:rPr>
          <w:rFonts w:ascii="Times New Roman" w:hAnsi="Times New Roman"/>
          <w:sz w:val="28"/>
          <w:szCs w:val="28"/>
        </w:rPr>
        <w:t xml:space="preserve">18 июля 2022 года № </w:t>
      </w:r>
      <w:r w:rsidR="00A54AEE">
        <w:rPr>
          <w:rFonts w:ascii="Times New Roman" w:hAnsi="Times New Roman"/>
          <w:sz w:val="28"/>
          <w:szCs w:val="28"/>
        </w:rPr>
        <w:t>93</w:t>
      </w:r>
    </w:p>
    <w:tbl>
      <w:tblPr>
        <w:tblW w:w="0" w:type="auto"/>
        <w:tblLook w:val="04A0"/>
      </w:tblPr>
      <w:tblGrid>
        <w:gridCol w:w="4785"/>
        <w:gridCol w:w="4785"/>
      </w:tblGrid>
      <w:tr w:rsidR="008F5979" w:rsidRPr="008F5979" w:rsidTr="008F5979">
        <w:trPr>
          <w:trHeight w:val="479"/>
        </w:trPr>
        <w:tc>
          <w:tcPr>
            <w:tcW w:w="4785" w:type="dxa"/>
          </w:tcPr>
          <w:p w:rsidR="008F5979" w:rsidRPr="008F5979" w:rsidRDefault="008F5979">
            <w:pPr>
              <w:spacing w:after="160" w:line="256" w:lineRule="auto"/>
              <w:jc w:val="center"/>
              <w:rPr>
                <w:rFonts w:eastAsia="Calibri"/>
                <w:b/>
                <w:sz w:val="26"/>
                <w:szCs w:val="26"/>
                <w:lang w:eastAsia="en-US"/>
              </w:rPr>
            </w:pPr>
          </w:p>
        </w:tc>
        <w:tc>
          <w:tcPr>
            <w:tcW w:w="4785" w:type="dxa"/>
          </w:tcPr>
          <w:p w:rsidR="008F5979" w:rsidRPr="008F5979" w:rsidRDefault="008F5979">
            <w:pPr>
              <w:spacing w:after="160" w:line="256" w:lineRule="auto"/>
              <w:jc w:val="center"/>
              <w:rPr>
                <w:rFonts w:eastAsia="Calibri"/>
                <w:b/>
                <w:sz w:val="26"/>
                <w:szCs w:val="26"/>
                <w:lang w:eastAsia="en-US"/>
              </w:rPr>
            </w:pPr>
          </w:p>
        </w:tc>
      </w:tr>
    </w:tbl>
    <w:p w:rsidR="001C79F9" w:rsidRDefault="001C79F9" w:rsidP="001C79F9">
      <w:pPr>
        <w:pStyle w:val="Standard"/>
        <w:jc w:val="both"/>
        <w:rPr>
          <w:color w:val="000000"/>
          <w:szCs w:val="28"/>
        </w:rPr>
      </w:pPr>
    </w:p>
    <w:p w:rsidR="001C79F9" w:rsidRDefault="001C79F9" w:rsidP="001C79F9">
      <w:pPr>
        <w:pStyle w:val="afe"/>
        <w:spacing w:before="0" w:beforeAutospacing="0" w:after="0" w:afterAutospacing="0"/>
        <w:jc w:val="center"/>
        <w:rPr>
          <w:b/>
          <w:bCs/>
          <w:color w:val="000000"/>
          <w:sz w:val="28"/>
          <w:szCs w:val="28"/>
        </w:rPr>
      </w:pPr>
      <w:r>
        <w:rPr>
          <w:b/>
          <w:bCs/>
          <w:color w:val="000000"/>
          <w:sz w:val="28"/>
          <w:szCs w:val="28"/>
        </w:rPr>
        <w:t>Об утверждении Руководств по соблюдению обязательных требований законодательства при осуществлении муниципального контроля</w:t>
      </w:r>
    </w:p>
    <w:p w:rsidR="001C79F9" w:rsidRDefault="001C79F9" w:rsidP="001C79F9">
      <w:pPr>
        <w:pStyle w:val="afe"/>
        <w:spacing w:before="0" w:beforeAutospacing="0" w:after="0" w:afterAutospacing="0"/>
        <w:jc w:val="center"/>
        <w:rPr>
          <w:b/>
          <w:bCs/>
          <w:color w:val="000000"/>
          <w:sz w:val="28"/>
          <w:szCs w:val="28"/>
        </w:rPr>
      </w:pPr>
      <w:r>
        <w:rPr>
          <w:b/>
          <w:bCs/>
          <w:color w:val="000000"/>
          <w:sz w:val="28"/>
          <w:szCs w:val="28"/>
        </w:rPr>
        <w:t>на территории Кокшайского сельского поселения Звениговского муниципального района Республики Марий Эл</w:t>
      </w:r>
    </w:p>
    <w:p w:rsidR="001C79F9" w:rsidRDefault="001C79F9" w:rsidP="001C79F9">
      <w:pPr>
        <w:pStyle w:val="afe"/>
        <w:spacing w:before="0" w:beforeAutospacing="0" w:after="0" w:afterAutospacing="0"/>
        <w:rPr>
          <w:b/>
          <w:bCs/>
          <w:color w:val="000000"/>
          <w:sz w:val="28"/>
          <w:szCs w:val="28"/>
        </w:rPr>
      </w:pPr>
    </w:p>
    <w:p w:rsidR="001C79F9" w:rsidRDefault="001C79F9" w:rsidP="001C79F9">
      <w:pPr>
        <w:pStyle w:val="afe"/>
        <w:ind w:firstLine="708"/>
        <w:jc w:val="both"/>
        <w:rPr>
          <w:sz w:val="28"/>
          <w:szCs w:val="28"/>
        </w:rPr>
      </w:pPr>
      <w:r>
        <w:rPr>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w:t>
      </w:r>
      <w:r>
        <w:rPr>
          <w:sz w:val="28"/>
          <w:szCs w:val="28"/>
        </w:rPr>
        <w:t xml:space="preserve">Уставом Кокшайского сельского поселения Звениговского муниципального района Республики Марий Эл, Кокшайская сельская администрация </w:t>
      </w:r>
    </w:p>
    <w:p w:rsidR="001C79F9" w:rsidRDefault="001C79F9" w:rsidP="001C79F9">
      <w:pPr>
        <w:pStyle w:val="afe"/>
        <w:ind w:firstLine="708"/>
        <w:jc w:val="center"/>
        <w:rPr>
          <w:b/>
          <w:color w:val="000000"/>
          <w:sz w:val="28"/>
          <w:szCs w:val="28"/>
        </w:rPr>
      </w:pPr>
      <w:r>
        <w:rPr>
          <w:b/>
          <w:sz w:val="28"/>
          <w:szCs w:val="28"/>
        </w:rPr>
        <w:t>ПОСТАНОВЛЯЕТ:</w:t>
      </w:r>
    </w:p>
    <w:p w:rsidR="001C79F9" w:rsidRDefault="001C79F9" w:rsidP="001C79F9">
      <w:pPr>
        <w:keepNext/>
        <w:keepLines/>
        <w:jc w:val="both"/>
        <w:rPr>
          <w:szCs w:val="28"/>
        </w:rPr>
      </w:pPr>
      <w:r>
        <w:rPr>
          <w:color w:val="000000"/>
          <w:szCs w:val="28"/>
        </w:rPr>
        <w:t xml:space="preserve">       1. Утвердить</w:t>
      </w:r>
      <w:r>
        <w:rPr>
          <w:szCs w:val="28"/>
        </w:rPr>
        <w:t xml:space="preserve"> Руководство по соблюдению обязательных требований, оценка соблюдения которых является предметом муниципального жилищного контроля на территории Кокшайского сельского поселения</w:t>
      </w:r>
      <w:r>
        <w:rPr>
          <w:color w:val="000000"/>
          <w:szCs w:val="28"/>
        </w:rPr>
        <w:t>, согласно приложению 1.</w:t>
      </w:r>
    </w:p>
    <w:p w:rsidR="001C79F9" w:rsidRDefault="001C79F9" w:rsidP="001C79F9">
      <w:pPr>
        <w:spacing w:line="240" w:lineRule="atLeast"/>
        <w:jc w:val="both"/>
        <w:rPr>
          <w:bCs/>
          <w:color w:val="000000"/>
          <w:szCs w:val="28"/>
        </w:rPr>
      </w:pPr>
      <w:r>
        <w:rPr>
          <w:bCs/>
          <w:color w:val="000000"/>
          <w:szCs w:val="28"/>
        </w:rPr>
        <w:t xml:space="preserve">       2. </w:t>
      </w:r>
      <w:r>
        <w:rPr>
          <w:color w:val="000000"/>
          <w:szCs w:val="28"/>
        </w:rPr>
        <w:t xml:space="preserve">Утвердить </w:t>
      </w:r>
      <w:r>
        <w:rPr>
          <w:bCs/>
          <w:szCs w:val="28"/>
        </w:rPr>
        <w:t xml:space="preserve">Руководство по соблюдению обязательных требований, оценка соблюдения которых является предметом муниципального контроля </w:t>
      </w:r>
      <w:r>
        <w:rPr>
          <w:bCs/>
          <w:color w:val="000000"/>
          <w:szCs w:val="28"/>
        </w:rPr>
        <w:t xml:space="preserve">в сфере благоустройства на территории </w:t>
      </w:r>
      <w:r>
        <w:rPr>
          <w:szCs w:val="28"/>
        </w:rPr>
        <w:t>Кокшайског</w:t>
      </w:r>
      <w:r w:rsidR="00E9481C">
        <w:rPr>
          <w:szCs w:val="28"/>
        </w:rPr>
        <w:t>о</w:t>
      </w:r>
      <w:r>
        <w:rPr>
          <w:bCs/>
          <w:color w:val="000000"/>
          <w:szCs w:val="28"/>
        </w:rPr>
        <w:t xml:space="preserve"> сельского поселения</w:t>
      </w:r>
      <w:r>
        <w:rPr>
          <w:color w:val="000000"/>
          <w:szCs w:val="28"/>
        </w:rPr>
        <w:t>, согласно приложению 2.</w:t>
      </w:r>
    </w:p>
    <w:p w:rsidR="001C79F9" w:rsidRDefault="001C79F9" w:rsidP="001C79F9">
      <w:pPr>
        <w:jc w:val="both"/>
        <w:rPr>
          <w:color w:val="000000"/>
          <w:szCs w:val="28"/>
        </w:rPr>
      </w:pPr>
      <w:r>
        <w:rPr>
          <w:color w:val="000000"/>
          <w:szCs w:val="28"/>
        </w:rPr>
        <w:t xml:space="preserve">      3. </w:t>
      </w:r>
      <w:r>
        <w:rPr>
          <w:szCs w:val="28"/>
        </w:rPr>
        <w:t>Настоящее постановление вступает в силу со дня его подписания и подлежит размещению на официальном сайте Звениговского муниципального района, на странице Кокшайской сельской администрации в информационно-телекоммуникационной сети «Интернет»</w:t>
      </w:r>
      <w:r>
        <w:rPr>
          <w:color w:val="000000"/>
          <w:szCs w:val="28"/>
        </w:rPr>
        <w:t>.</w:t>
      </w:r>
    </w:p>
    <w:p w:rsidR="001C79F9" w:rsidRDefault="001C79F9" w:rsidP="001C79F9">
      <w:pPr>
        <w:autoSpaceDE w:val="0"/>
        <w:jc w:val="both"/>
        <w:rPr>
          <w:szCs w:val="28"/>
        </w:rPr>
      </w:pPr>
      <w:r>
        <w:rPr>
          <w:szCs w:val="28"/>
        </w:rPr>
        <w:t xml:space="preserve">     </w:t>
      </w: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0466CE" w:rsidP="001C79F9">
      <w:pPr>
        <w:pStyle w:val="afe"/>
        <w:tabs>
          <w:tab w:val="left" w:pos="7680"/>
        </w:tabs>
        <w:spacing w:before="0" w:beforeAutospacing="0" w:after="0" w:afterAutospacing="0"/>
        <w:jc w:val="both"/>
        <w:rPr>
          <w:color w:val="000000"/>
          <w:sz w:val="28"/>
          <w:szCs w:val="28"/>
        </w:rPr>
      </w:pPr>
      <w:r>
        <w:rPr>
          <w:color w:val="000000"/>
          <w:sz w:val="28"/>
          <w:szCs w:val="28"/>
        </w:rPr>
        <w:t>Глава</w:t>
      </w:r>
      <w:r w:rsidR="001C79F9">
        <w:rPr>
          <w:color w:val="000000"/>
          <w:sz w:val="28"/>
          <w:szCs w:val="28"/>
        </w:rPr>
        <w:t xml:space="preserve"> администрации                                                       </w:t>
      </w:r>
      <w:r>
        <w:rPr>
          <w:color w:val="000000"/>
          <w:sz w:val="28"/>
          <w:szCs w:val="28"/>
        </w:rPr>
        <w:t>П</w:t>
      </w:r>
      <w:r w:rsidR="001C79F9">
        <w:rPr>
          <w:color w:val="000000"/>
          <w:sz w:val="28"/>
          <w:szCs w:val="28"/>
        </w:rPr>
        <w:t>.Н.</w:t>
      </w:r>
      <w:r>
        <w:rPr>
          <w:color w:val="000000"/>
          <w:sz w:val="28"/>
          <w:szCs w:val="28"/>
        </w:rPr>
        <w:t>Николаев</w:t>
      </w:r>
    </w:p>
    <w:p w:rsidR="001C79F9" w:rsidRDefault="001C79F9" w:rsidP="001C79F9">
      <w:pPr>
        <w:pStyle w:val="afe"/>
        <w:tabs>
          <w:tab w:val="left" w:pos="7680"/>
        </w:tabs>
        <w:spacing w:before="0" w:beforeAutospacing="0" w:after="0" w:afterAutospacing="0"/>
        <w:jc w:val="both"/>
        <w:rPr>
          <w:color w:val="000000"/>
          <w:sz w:val="28"/>
          <w:szCs w:val="28"/>
        </w:rPr>
      </w:pPr>
      <w:r>
        <w:rPr>
          <w:color w:val="000000"/>
          <w:sz w:val="28"/>
          <w:szCs w:val="28"/>
        </w:rPr>
        <w:tab/>
        <w:t xml:space="preserve">      </w:t>
      </w: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1C79F9" w:rsidP="001C79F9">
      <w:pPr>
        <w:pStyle w:val="afe"/>
        <w:spacing w:before="0" w:beforeAutospacing="0" w:after="0" w:afterAutospacing="0"/>
        <w:jc w:val="both"/>
        <w:rPr>
          <w:color w:val="000000"/>
        </w:rPr>
      </w:pPr>
    </w:p>
    <w:p w:rsidR="001C79F9" w:rsidRDefault="001C79F9" w:rsidP="001C79F9">
      <w:pPr>
        <w:ind w:left="4860"/>
        <w:rPr>
          <w:sz w:val="24"/>
          <w:szCs w:val="24"/>
        </w:rPr>
      </w:pPr>
      <w:r>
        <w:rPr>
          <w:sz w:val="24"/>
          <w:szCs w:val="24"/>
        </w:rPr>
        <w:lastRenderedPageBreak/>
        <w:t xml:space="preserve">                                Приложение № 1</w:t>
      </w:r>
    </w:p>
    <w:p w:rsidR="001C79F9" w:rsidRDefault="001C79F9" w:rsidP="001C79F9">
      <w:pPr>
        <w:ind w:left="4859" w:firstLine="102"/>
        <w:jc w:val="center"/>
        <w:rPr>
          <w:sz w:val="24"/>
          <w:szCs w:val="24"/>
        </w:rPr>
      </w:pPr>
      <w:r>
        <w:rPr>
          <w:sz w:val="24"/>
          <w:szCs w:val="24"/>
        </w:rPr>
        <w:t>к постановлению Кокшайской сельской администрации Звениговского муниципального района Республики Марий Эл</w:t>
      </w:r>
    </w:p>
    <w:p w:rsidR="001C79F9" w:rsidRDefault="0090219E" w:rsidP="001C79F9">
      <w:pPr>
        <w:ind w:left="4859" w:firstLine="102"/>
        <w:jc w:val="center"/>
        <w:rPr>
          <w:sz w:val="24"/>
          <w:szCs w:val="24"/>
        </w:rPr>
      </w:pPr>
      <w:r>
        <w:rPr>
          <w:sz w:val="24"/>
          <w:szCs w:val="24"/>
        </w:rPr>
        <w:t xml:space="preserve"> от 18</w:t>
      </w:r>
      <w:r w:rsidR="001C79F9">
        <w:rPr>
          <w:sz w:val="24"/>
          <w:szCs w:val="24"/>
        </w:rPr>
        <w:t>.07.2022  г. № 93</w:t>
      </w:r>
    </w:p>
    <w:p w:rsidR="001C79F9" w:rsidRDefault="001C79F9" w:rsidP="001C79F9">
      <w:pPr>
        <w:pStyle w:val="afe"/>
        <w:spacing w:before="0" w:beforeAutospacing="0" w:after="0" w:afterAutospacing="0"/>
        <w:jc w:val="both"/>
        <w:rPr>
          <w:color w:val="000000"/>
        </w:rPr>
      </w:pPr>
    </w:p>
    <w:p w:rsidR="001C79F9" w:rsidRDefault="001C79F9" w:rsidP="001C79F9">
      <w:pPr>
        <w:keepNext/>
        <w:keepLines/>
        <w:jc w:val="center"/>
        <w:rPr>
          <w:b/>
          <w:sz w:val="24"/>
          <w:szCs w:val="24"/>
        </w:rPr>
      </w:pPr>
      <w:r>
        <w:rPr>
          <w:b/>
          <w:sz w:val="24"/>
          <w:szCs w:val="24"/>
        </w:rPr>
        <w:t>Руководство по соблюдению обязательных требований, оценка соблюдения которых является предметом муниципального жилищного контроля на территории Кокшайского сельского поселения</w:t>
      </w:r>
    </w:p>
    <w:p w:rsidR="001C79F9" w:rsidRDefault="001C79F9" w:rsidP="001C79F9">
      <w:pPr>
        <w:keepNext/>
        <w:keepLines/>
        <w:jc w:val="center"/>
        <w:rPr>
          <w:b/>
          <w:sz w:val="24"/>
          <w:szCs w:val="24"/>
        </w:rPr>
      </w:pPr>
    </w:p>
    <w:p w:rsidR="001C79F9" w:rsidRDefault="001C79F9" w:rsidP="001C79F9">
      <w:pPr>
        <w:pStyle w:val="1"/>
        <w:spacing w:before="0"/>
        <w:ind w:firstLine="567"/>
        <w:jc w:val="both"/>
        <w:rPr>
          <w:rFonts w:ascii="Times New Roman" w:hAnsi="Times New Roman"/>
          <w:color w:val="000000"/>
          <w:sz w:val="24"/>
          <w:szCs w:val="24"/>
        </w:rPr>
      </w:pPr>
      <w:r w:rsidRPr="001C79F9">
        <w:rPr>
          <w:rStyle w:val="hl"/>
          <w:rFonts w:ascii="Times New Roman" w:hAnsi="Times New Roman"/>
          <w:b w:val="0"/>
          <w:color w:val="000000"/>
          <w:sz w:val="24"/>
          <w:szCs w:val="24"/>
        </w:rPr>
        <w:t xml:space="preserve">Согласно статье 20 Жилищного кодекса Российской Федерации, </w:t>
      </w:r>
      <w:r>
        <w:rPr>
          <w:rStyle w:val="hl"/>
          <w:rFonts w:ascii="Times New Roman" w:hAnsi="Times New Roman"/>
          <w:b w:val="0"/>
          <w:color w:val="000000"/>
          <w:sz w:val="24"/>
          <w:szCs w:val="24"/>
        </w:rPr>
        <w:t>п</w:t>
      </w:r>
      <w:r>
        <w:rPr>
          <w:rFonts w:ascii="Times New Roman" w:hAnsi="Times New Roman"/>
          <w:b w:val="0"/>
          <w:color w:val="000000"/>
          <w:sz w:val="24"/>
          <w:szCs w:val="24"/>
        </w:rPr>
        <w:t>од</w:t>
      </w:r>
      <w:r>
        <w:rPr>
          <w:rFonts w:ascii="Times New Roman" w:hAnsi="Times New Roman"/>
          <w:color w:val="000000"/>
          <w:sz w:val="24"/>
          <w:szCs w:val="24"/>
        </w:rPr>
        <w:t xml:space="preserve"> </w:t>
      </w:r>
      <w:r>
        <w:rPr>
          <w:rFonts w:ascii="Times New Roman" w:hAnsi="Times New Roman"/>
          <w:b w:val="0"/>
          <w:color w:val="000000"/>
          <w:sz w:val="24"/>
          <w:szCs w:val="24"/>
        </w:rPr>
        <w:t>муниципальным жилищным контролем</w:t>
      </w:r>
      <w:r>
        <w:rPr>
          <w:rFonts w:ascii="Times New Roman" w:hAnsi="Times New Roman"/>
          <w:color w:val="000000"/>
          <w:sz w:val="24"/>
          <w:szCs w:val="24"/>
        </w:rPr>
        <w:t xml:space="preserve"> </w:t>
      </w:r>
      <w:r>
        <w:rPr>
          <w:rFonts w:ascii="Times New Roman" w:hAnsi="Times New Roman"/>
          <w:b w:val="0"/>
          <w:color w:val="000000"/>
          <w:sz w:val="24"/>
          <w:szCs w:val="24"/>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1C79F9" w:rsidRDefault="001C79F9" w:rsidP="001C79F9">
      <w:pPr>
        <w:keepNext/>
        <w:keepLines/>
        <w:ind w:firstLine="567"/>
        <w:jc w:val="both"/>
        <w:rPr>
          <w:color w:val="000000"/>
          <w:sz w:val="24"/>
          <w:szCs w:val="24"/>
        </w:rPr>
      </w:pPr>
      <w:r>
        <w:rPr>
          <w:color w:val="000000"/>
          <w:sz w:val="24"/>
          <w:szCs w:val="24"/>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8" w:history="1">
        <w:r>
          <w:rPr>
            <w:rStyle w:val="a7"/>
            <w:color w:val="000000"/>
            <w:sz w:val="24"/>
            <w:szCs w:val="24"/>
          </w:rPr>
          <w:t>закона</w:t>
        </w:r>
      </w:hyperlink>
      <w:r>
        <w:rPr>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r:id="rId9" w:anchor="dst101179" w:history="1">
        <w:r>
          <w:rPr>
            <w:rStyle w:val="a7"/>
            <w:color w:val="000000"/>
            <w:sz w:val="24"/>
            <w:szCs w:val="24"/>
          </w:rPr>
          <w:t>частями 4.1</w:t>
        </w:r>
      </w:hyperlink>
      <w:r>
        <w:rPr>
          <w:color w:val="000000"/>
          <w:sz w:val="24"/>
          <w:szCs w:val="24"/>
        </w:rPr>
        <w:t xml:space="preserve"> и </w:t>
      </w:r>
      <w:hyperlink r:id="rId10" w:anchor="dst658" w:history="1">
        <w:r>
          <w:rPr>
            <w:rStyle w:val="a7"/>
            <w:color w:val="000000"/>
            <w:sz w:val="24"/>
            <w:szCs w:val="24"/>
          </w:rPr>
          <w:t>4.2</w:t>
        </w:r>
      </w:hyperlink>
      <w:r>
        <w:rPr>
          <w:color w:val="000000"/>
          <w:sz w:val="24"/>
          <w:szCs w:val="24"/>
        </w:rPr>
        <w:t xml:space="preserve"> статьи 20 Жилищного кодекса Российской Федерации.</w:t>
      </w:r>
    </w:p>
    <w:p w:rsidR="001C79F9" w:rsidRDefault="001C79F9" w:rsidP="001C79F9">
      <w:pPr>
        <w:autoSpaceDE w:val="0"/>
        <w:ind w:firstLine="567"/>
        <w:jc w:val="both"/>
        <w:rPr>
          <w:color w:val="000000"/>
          <w:sz w:val="24"/>
          <w:szCs w:val="24"/>
        </w:rPr>
      </w:pPr>
      <w:r>
        <w:rPr>
          <w:color w:val="000000"/>
          <w:sz w:val="24"/>
          <w:szCs w:val="24"/>
        </w:rPr>
        <w:t>Муниципальный жилищный контроль  осуществляется Кокшайской</w:t>
      </w:r>
      <w:r>
        <w:rPr>
          <w:color w:val="000000"/>
          <w:sz w:val="24"/>
          <w:szCs w:val="24"/>
          <w:shd w:val="clear" w:color="auto" w:fill="FFFFFF"/>
        </w:rPr>
        <w:t xml:space="preserve"> сельской</w:t>
      </w:r>
      <w:r>
        <w:rPr>
          <w:color w:val="000000"/>
          <w:sz w:val="24"/>
          <w:szCs w:val="24"/>
        </w:rPr>
        <w:t xml:space="preserve">  администрацией  Звениговского муниципального района Республики Марий Эл (далее – орган муниципального жилищного контроля). </w:t>
      </w:r>
    </w:p>
    <w:p w:rsidR="001C79F9" w:rsidRDefault="001C79F9" w:rsidP="001C79F9">
      <w:pPr>
        <w:pStyle w:val="af6"/>
        <w:ind w:firstLine="567"/>
        <w:jc w:val="both"/>
        <w:rPr>
          <w:color w:val="000000"/>
          <w:sz w:val="24"/>
          <w:szCs w:val="24"/>
        </w:rPr>
      </w:pPr>
      <w:r>
        <w:rPr>
          <w:color w:val="000000"/>
          <w:sz w:val="24"/>
          <w:szCs w:val="24"/>
        </w:rPr>
        <w:t>Муниципальный контроль осуществляется в многоквартирных домах,</w:t>
      </w:r>
      <w:r>
        <w:rPr>
          <w:color w:val="000000"/>
          <w:sz w:val="24"/>
          <w:szCs w:val="24"/>
        </w:rPr>
        <w:br/>
        <w:t>в которых все жилые и (или) нежилые помещения либо их часть находятся</w:t>
      </w:r>
      <w:r>
        <w:rPr>
          <w:color w:val="000000"/>
          <w:sz w:val="24"/>
          <w:szCs w:val="24"/>
        </w:rPr>
        <w:br/>
        <w:t xml:space="preserve">в муниципальной собственности. </w:t>
      </w:r>
    </w:p>
    <w:p w:rsidR="001C79F9" w:rsidRDefault="001C79F9" w:rsidP="001C79F9">
      <w:pPr>
        <w:autoSpaceDE w:val="0"/>
        <w:ind w:firstLine="567"/>
        <w:jc w:val="both"/>
        <w:rPr>
          <w:color w:val="000000"/>
          <w:sz w:val="24"/>
          <w:szCs w:val="24"/>
        </w:rPr>
      </w:pPr>
      <w:r>
        <w:rPr>
          <w:color w:val="000000"/>
          <w:sz w:val="24"/>
          <w:szCs w:val="24"/>
        </w:rPr>
        <w:t>Объектом муниципального жилищного контроля (далее - объект контроля) является:</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деятельность, действия (бездействие) контролируемых лиц, в рамках которых должны соблю</w:t>
      </w:r>
      <w:bookmarkStart w:id="0" w:name="_Hlk77763353"/>
      <w:bookmarkStart w:id="1" w:name="Bookmark2"/>
      <w:r>
        <w:rPr>
          <w:rFonts w:ascii="Times New Roman" w:hAnsi="Times New Roman" w:cs="Times New Roman"/>
          <w:color w:val="000000"/>
          <w:sz w:val="24"/>
          <w:szCs w:val="24"/>
        </w:rPr>
        <w:t>даться обязательные требования, указанные в подпунктах 1 – 11 пункта 1.2 Положения</w:t>
      </w:r>
      <w:bookmarkEnd w:id="0"/>
      <w:bookmarkEnd w:id="1"/>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о муниципальном жилищном контроле на территории Кокшайского сельского поселения</w:t>
      </w:r>
      <w:r>
        <w:rPr>
          <w:rFonts w:ascii="Times New Roman" w:hAnsi="Times New Roman" w:cs="Times New Roman"/>
          <w:color w:val="000000"/>
          <w:sz w:val="24"/>
          <w:szCs w:val="24"/>
        </w:rPr>
        <w:t xml:space="preserve">, утвержденного решением Собрания депутатов </w:t>
      </w:r>
      <w:r>
        <w:rPr>
          <w:rFonts w:ascii="Times New Roman" w:hAnsi="Times New Roman" w:cs="Times New Roman"/>
          <w:bCs/>
          <w:color w:val="000000"/>
          <w:sz w:val="24"/>
          <w:szCs w:val="24"/>
        </w:rPr>
        <w:t>Кокшайского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 xml:space="preserve"> сельского поселении от 30.09.2021 № 119 (далее – Положение)</w:t>
      </w:r>
      <w:r>
        <w:rPr>
          <w:rFonts w:ascii="Times New Roman" w:hAnsi="Times New Roman" w:cs="Times New Roman"/>
          <w:color w:val="000000"/>
          <w:sz w:val="24"/>
          <w:szCs w:val="24"/>
        </w:rPr>
        <w:t>;</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Положения;</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Положения.</w:t>
      </w:r>
    </w:p>
    <w:p w:rsidR="001C79F9" w:rsidRDefault="001C79F9" w:rsidP="001C79F9">
      <w:pPr>
        <w:autoSpaceDE w:val="0"/>
        <w:ind w:firstLine="567"/>
        <w:jc w:val="both"/>
        <w:rPr>
          <w:color w:val="000000"/>
          <w:sz w:val="24"/>
          <w:szCs w:val="24"/>
        </w:rPr>
      </w:pPr>
      <w:r>
        <w:rPr>
          <w:sz w:val="24"/>
          <w:szCs w:val="24"/>
        </w:rPr>
        <w:t>В соответствии с частью 7 статьи 22 Федерального закона от 31.07.2020 № 248-ФЗ "О государственном контроле (надзоре) и муниципальном контроле в Российской Федерации" предусмотрено, что система оценки и управления рисками при осуществлении муниципального жилищного контроля не применяется, плановые контрольные (надзорные) мероприятия не проводятся, перечень объектов контроля не ведётся.</w:t>
      </w:r>
    </w:p>
    <w:p w:rsidR="001C79F9" w:rsidRDefault="001C79F9" w:rsidP="001C79F9">
      <w:pPr>
        <w:autoSpaceDE w:val="0"/>
        <w:jc w:val="both"/>
        <w:rPr>
          <w:bCs/>
          <w:color w:val="000000"/>
          <w:sz w:val="24"/>
          <w:szCs w:val="24"/>
        </w:rPr>
      </w:pPr>
      <w:r>
        <w:rPr>
          <w:color w:val="000000"/>
          <w:sz w:val="24"/>
          <w:szCs w:val="24"/>
        </w:rPr>
        <w:t xml:space="preserve">        Порядок исполнения муниципальной функции по осуществлению муниципального жилищного контроля на территории </w:t>
      </w:r>
      <w:r>
        <w:rPr>
          <w:bCs/>
          <w:color w:val="000000"/>
          <w:sz w:val="24"/>
          <w:szCs w:val="24"/>
        </w:rPr>
        <w:t>Кокшайского</w:t>
      </w:r>
      <w:r>
        <w:rPr>
          <w:color w:val="000000"/>
          <w:sz w:val="24"/>
          <w:szCs w:val="24"/>
        </w:rPr>
        <w:t xml:space="preserve"> </w:t>
      </w:r>
      <w:r>
        <w:rPr>
          <w:color w:val="000000"/>
          <w:sz w:val="24"/>
          <w:szCs w:val="24"/>
          <w:shd w:val="clear" w:color="auto" w:fill="FFFFFF"/>
        </w:rPr>
        <w:t>сельского поселения</w:t>
      </w:r>
      <w:r>
        <w:rPr>
          <w:color w:val="000000"/>
          <w:sz w:val="24"/>
          <w:szCs w:val="24"/>
        </w:rPr>
        <w:t xml:space="preserve"> регламентирован </w:t>
      </w:r>
      <w:r>
        <w:rPr>
          <w:bCs/>
          <w:color w:val="000000"/>
          <w:sz w:val="24"/>
          <w:szCs w:val="24"/>
        </w:rPr>
        <w:t xml:space="preserve">решением Собрания депутатов Кокшайского </w:t>
      </w:r>
      <w:r>
        <w:rPr>
          <w:color w:val="000000"/>
          <w:sz w:val="24"/>
          <w:szCs w:val="24"/>
          <w:shd w:val="clear" w:color="auto" w:fill="FFFFFF"/>
        </w:rPr>
        <w:t xml:space="preserve"> сельского поселения от 30.09.2021 № 119</w:t>
      </w:r>
      <w:r>
        <w:rPr>
          <w:bCs/>
          <w:color w:val="000000"/>
          <w:sz w:val="24"/>
          <w:szCs w:val="24"/>
        </w:rPr>
        <w:t xml:space="preserve"> «Об утверждении Положения  о муниципальном жилищном контроле </w:t>
      </w:r>
      <w:r>
        <w:rPr>
          <w:color w:val="000000"/>
          <w:sz w:val="24"/>
          <w:szCs w:val="24"/>
          <w:shd w:val="clear" w:color="auto" w:fill="FFFFFF"/>
        </w:rPr>
        <w:t xml:space="preserve">на территории </w:t>
      </w:r>
      <w:r>
        <w:rPr>
          <w:bCs/>
          <w:color w:val="000000"/>
          <w:sz w:val="24"/>
          <w:szCs w:val="24"/>
        </w:rPr>
        <w:t>Кокшайского</w:t>
      </w:r>
      <w:r>
        <w:rPr>
          <w:color w:val="000000"/>
          <w:sz w:val="24"/>
          <w:szCs w:val="24"/>
          <w:shd w:val="clear" w:color="auto" w:fill="FFFFFF"/>
        </w:rPr>
        <w:t xml:space="preserve"> сельского поселения</w:t>
      </w:r>
      <w:r>
        <w:rPr>
          <w:bCs/>
          <w:color w:val="000000"/>
          <w:sz w:val="24"/>
          <w:szCs w:val="24"/>
        </w:rPr>
        <w:t>» (в изм. и доп.).</w:t>
      </w:r>
    </w:p>
    <w:p w:rsidR="001C79F9" w:rsidRDefault="001C79F9" w:rsidP="001C79F9">
      <w:pPr>
        <w:autoSpaceDE w:val="0"/>
        <w:ind w:firstLine="567"/>
        <w:jc w:val="both"/>
        <w:rPr>
          <w:color w:val="000000"/>
          <w:sz w:val="24"/>
          <w:szCs w:val="24"/>
        </w:rPr>
      </w:pPr>
    </w:p>
    <w:p w:rsidR="001C79F9" w:rsidRDefault="001C79F9" w:rsidP="001C79F9">
      <w:pPr>
        <w:rPr>
          <w:color w:val="000000"/>
          <w:szCs w:val="28"/>
        </w:rPr>
        <w:sectPr w:rsidR="001C79F9">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567" w:left="1134" w:header="0" w:footer="0" w:gutter="0"/>
          <w:pgNumType w:start="1"/>
          <w:cols w:space="720"/>
        </w:sectPr>
      </w:pPr>
    </w:p>
    <w:p w:rsidR="001C79F9" w:rsidRDefault="001C79F9" w:rsidP="001C79F9">
      <w:pPr>
        <w:ind w:left="4860"/>
        <w:rPr>
          <w:sz w:val="24"/>
          <w:szCs w:val="24"/>
        </w:rPr>
      </w:pPr>
      <w:r>
        <w:rPr>
          <w:color w:val="000000"/>
          <w:szCs w:val="28"/>
        </w:rPr>
        <w:lastRenderedPageBreak/>
        <w:t xml:space="preserve">  </w:t>
      </w:r>
      <w:r>
        <w:rPr>
          <w:sz w:val="24"/>
          <w:szCs w:val="24"/>
        </w:rPr>
        <w:t xml:space="preserve">                      Приложение №2</w:t>
      </w:r>
    </w:p>
    <w:p w:rsidR="0090219E" w:rsidRDefault="0090219E" w:rsidP="0090219E">
      <w:pPr>
        <w:ind w:left="4859" w:firstLine="102"/>
        <w:jc w:val="center"/>
        <w:rPr>
          <w:sz w:val="24"/>
          <w:szCs w:val="24"/>
        </w:rPr>
      </w:pPr>
      <w:r>
        <w:rPr>
          <w:sz w:val="24"/>
          <w:szCs w:val="24"/>
        </w:rPr>
        <w:t>к постановлению Кокшайской сельской администрации Звениговского муниципального района Республики Марий Эл</w:t>
      </w:r>
    </w:p>
    <w:p w:rsidR="0090219E" w:rsidRDefault="0090219E" w:rsidP="0090219E">
      <w:pPr>
        <w:ind w:left="4859" w:firstLine="102"/>
        <w:jc w:val="center"/>
        <w:rPr>
          <w:sz w:val="24"/>
          <w:szCs w:val="24"/>
        </w:rPr>
      </w:pPr>
      <w:r>
        <w:rPr>
          <w:sz w:val="24"/>
          <w:szCs w:val="24"/>
        </w:rPr>
        <w:t xml:space="preserve"> от 18.07.2022  г. № 93</w:t>
      </w:r>
    </w:p>
    <w:p w:rsidR="001C79F9" w:rsidRDefault="001C79F9" w:rsidP="001C79F9">
      <w:pPr>
        <w:pStyle w:val="afe"/>
        <w:spacing w:before="0" w:beforeAutospacing="0" w:after="0" w:afterAutospacing="0"/>
        <w:jc w:val="both"/>
        <w:rPr>
          <w:color w:val="000000"/>
          <w:sz w:val="28"/>
          <w:szCs w:val="28"/>
        </w:rPr>
      </w:pPr>
    </w:p>
    <w:p w:rsidR="001C79F9" w:rsidRDefault="001C79F9" w:rsidP="001C79F9">
      <w:pPr>
        <w:spacing w:line="240" w:lineRule="atLeast"/>
        <w:ind w:firstLine="708"/>
        <w:jc w:val="center"/>
        <w:rPr>
          <w:b/>
          <w:bCs/>
          <w:sz w:val="24"/>
          <w:szCs w:val="24"/>
        </w:rPr>
      </w:pPr>
      <w:r>
        <w:rPr>
          <w:b/>
          <w:bCs/>
          <w:sz w:val="24"/>
          <w:szCs w:val="24"/>
        </w:rPr>
        <w:t>Руководство по соблюдению обязательных требований,</w:t>
      </w:r>
    </w:p>
    <w:p w:rsidR="001C79F9" w:rsidRDefault="001C79F9" w:rsidP="001C79F9">
      <w:pPr>
        <w:spacing w:line="240" w:lineRule="atLeast"/>
        <w:ind w:firstLine="708"/>
        <w:jc w:val="center"/>
        <w:rPr>
          <w:b/>
          <w:bCs/>
          <w:sz w:val="24"/>
          <w:szCs w:val="24"/>
        </w:rPr>
      </w:pPr>
      <w:r>
        <w:rPr>
          <w:b/>
          <w:bCs/>
          <w:sz w:val="24"/>
          <w:szCs w:val="24"/>
        </w:rPr>
        <w:t xml:space="preserve">оценка соблюдения которых является предметом </w:t>
      </w:r>
    </w:p>
    <w:p w:rsidR="001C79F9" w:rsidRDefault="001C79F9" w:rsidP="001C79F9">
      <w:pPr>
        <w:spacing w:line="240" w:lineRule="atLeast"/>
        <w:ind w:firstLine="708"/>
        <w:jc w:val="center"/>
        <w:rPr>
          <w:b/>
          <w:bCs/>
          <w:color w:val="000000"/>
          <w:sz w:val="24"/>
          <w:szCs w:val="24"/>
        </w:rPr>
      </w:pPr>
      <w:r>
        <w:rPr>
          <w:b/>
          <w:bCs/>
          <w:sz w:val="24"/>
          <w:szCs w:val="24"/>
        </w:rPr>
        <w:t xml:space="preserve">муниципального контроля </w:t>
      </w:r>
      <w:r>
        <w:rPr>
          <w:b/>
          <w:bCs/>
          <w:color w:val="000000"/>
          <w:sz w:val="24"/>
          <w:szCs w:val="24"/>
        </w:rPr>
        <w:t xml:space="preserve">в сфере благоустройства </w:t>
      </w:r>
    </w:p>
    <w:p w:rsidR="001C79F9" w:rsidRDefault="001C79F9" w:rsidP="001C79F9">
      <w:pPr>
        <w:spacing w:line="240" w:lineRule="atLeast"/>
        <w:ind w:firstLine="708"/>
        <w:jc w:val="center"/>
        <w:rPr>
          <w:sz w:val="24"/>
          <w:szCs w:val="24"/>
        </w:rPr>
      </w:pPr>
      <w:r>
        <w:rPr>
          <w:b/>
          <w:bCs/>
          <w:color w:val="000000"/>
          <w:sz w:val="24"/>
          <w:szCs w:val="24"/>
        </w:rPr>
        <w:t xml:space="preserve">на территории </w:t>
      </w:r>
      <w:r w:rsidR="000466CE">
        <w:rPr>
          <w:b/>
          <w:bCs/>
          <w:color w:val="000000"/>
          <w:sz w:val="24"/>
          <w:szCs w:val="24"/>
        </w:rPr>
        <w:t>Кокшайского</w:t>
      </w:r>
      <w:r>
        <w:rPr>
          <w:b/>
          <w:bCs/>
          <w:color w:val="000000"/>
          <w:sz w:val="24"/>
          <w:szCs w:val="24"/>
        </w:rPr>
        <w:t xml:space="preserve">  сельского поселения </w:t>
      </w:r>
    </w:p>
    <w:p w:rsidR="001C79F9" w:rsidRDefault="001C79F9" w:rsidP="001C79F9">
      <w:pPr>
        <w:spacing w:line="240" w:lineRule="atLeast"/>
        <w:ind w:firstLine="708"/>
        <w:jc w:val="center"/>
        <w:rPr>
          <w:sz w:val="24"/>
          <w:szCs w:val="24"/>
        </w:rPr>
      </w:pPr>
    </w:p>
    <w:p w:rsidR="001C79F9" w:rsidRDefault="001C79F9" w:rsidP="001C79F9">
      <w:pPr>
        <w:spacing w:line="240" w:lineRule="atLeast"/>
        <w:ind w:firstLine="708"/>
        <w:jc w:val="both"/>
        <w:rPr>
          <w:sz w:val="24"/>
          <w:szCs w:val="24"/>
        </w:rPr>
      </w:pPr>
      <w:r>
        <w:rPr>
          <w:sz w:val="24"/>
          <w:szCs w:val="24"/>
        </w:rPr>
        <w:t xml:space="preserve">Настоящее руководство разработано в соответствии с подпунктом 5 пункта 3 статьи 46 Федерального закона от 31.07.2020 №248-ФЗ "О государственном контроле (надзоре) и муниципальном контроле в Российской Федерации" в целях оказания гражданам, юридическим лицам и индивидуальным предпринимателям информационно-методической поддержки в вопросах соблюдения обязательных требований Правил благоустройства территории </w:t>
      </w:r>
      <w:r w:rsidR="000466CE">
        <w:rPr>
          <w:sz w:val="24"/>
          <w:szCs w:val="24"/>
        </w:rPr>
        <w:t>Кокшайского</w:t>
      </w:r>
      <w:r>
        <w:rPr>
          <w:sz w:val="24"/>
          <w:szCs w:val="24"/>
        </w:rPr>
        <w:t xml:space="preserve"> </w:t>
      </w:r>
      <w:r>
        <w:rPr>
          <w:sz w:val="24"/>
          <w:szCs w:val="24"/>
          <w:shd w:val="clear" w:color="auto" w:fill="FFFFFF"/>
        </w:rPr>
        <w:t>сельского поселения Звениговского муниципального района Республики Марий Эл</w:t>
      </w:r>
      <w:r>
        <w:rPr>
          <w:sz w:val="24"/>
          <w:szCs w:val="24"/>
        </w:rPr>
        <w:t xml:space="preserve">, утвержденных решением </w:t>
      </w:r>
      <w:r>
        <w:rPr>
          <w:kern w:val="2"/>
          <w:sz w:val="24"/>
          <w:szCs w:val="24"/>
        </w:rPr>
        <w:t xml:space="preserve">Собрания депутатов </w:t>
      </w:r>
      <w:r w:rsidR="000466CE">
        <w:rPr>
          <w:sz w:val="24"/>
          <w:szCs w:val="24"/>
        </w:rPr>
        <w:t>Кокшайского сельского поселения</w:t>
      </w:r>
      <w:r>
        <w:rPr>
          <w:sz w:val="24"/>
          <w:szCs w:val="24"/>
        </w:rPr>
        <w:t xml:space="preserve"> от  2</w:t>
      </w:r>
      <w:r w:rsidR="000466CE">
        <w:rPr>
          <w:sz w:val="24"/>
          <w:szCs w:val="24"/>
        </w:rPr>
        <w:t>0 октября 2017 г. № 169 (</w:t>
      </w:r>
      <w:r>
        <w:rPr>
          <w:sz w:val="24"/>
          <w:szCs w:val="24"/>
        </w:rPr>
        <w:t>с изм. и доп.)  (далее - Правила благоустройства), контроль за</w:t>
      </w:r>
      <w:r>
        <w:rPr>
          <w:b/>
          <w:sz w:val="24"/>
          <w:szCs w:val="24"/>
        </w:rPr>
        <w:t xml:space="preserve"> </w:t>
      </w:r>
      <w:r>
        <w:rPr>
          <w:sz w:val="24"/>
          <w:szCs w:val="24"/>
        </w:rPr>
        <w:t xml:space="preserve">соблюдением которых осуществляет орган местного самоуправления при осуществлении муниципального контроля в сфере благоустройства на территории </w:t>
      </w:r>
      <w:r w:rsidR="000466CE">
        <w:rPr>
          <w:sz w:val="24"/>
          <w:szCs w:val="24"/>
        </w:rPr>
        <w:t>Кокшайского</w:t>
      </w:r>
      <w:r>
        <w:rPr>
          <w:sz w:val="24"/>
          <w:szCs w:val="24"/>
          <w:shd w:val="clear" w:color="auto" w:fill="FFFFFF"/>
        </w:rPr>
        <w:t xml:space="preserve"> </w:t>
      </w:r>
      <w:r>
        <w:rPr>
          <w:sz w:val="24"/>
          <w:szCs w:val="24"/>
        </w:rPr>
        <w:t>сельского поселения.</w:t>
      </w:r>
    </w:p>
    <w:p w:rsidR="001C79F9" w:rsidRDefault="001C79F9" w:rsidP="001C79F9">
      <w:pPr>
        <w:spacing w:line="240" w:lineRule="atLeast"/>
        <w:ind w:firstLine="708"/>
        <w:jc w:val="both"/>
        <w:rPr>
          <w:sz w:val="24"/>
          <w:szCs w:val="24"/>
        </w:rPr>
      </w:pPr>
      <w:r>
        <w:rPr>
          <w:sz w:val="24"/>
          <w:szCs w:val="24"/>
        </w:rPr>
        <w:t xml:space="preserve">Предметом муниципального контроля в сфере благоустройства является </w:t>
      </w:r>
      <w:r>
        <w:rPr>
          <w:color w:val="000000"/>
          <w:sz w:val="24"/>
          <w:szCs w:val="24"/>
        </w:rPr>
        <w:t xml:space="preserve">соблюдение юридическими лицами, индивидуальными предпринимателями, гражданами </w:t>
      </w:r>
      <w:r>
        <w:rPr>
          <w:rStyle w:val="23"/>
          <w:rFonts w:eastAsiaTheme="majorEastAsia"/>
          <w:kern w:val="2"/>
          <w:sz w:val="24"/>
          <w:szCs w:val="24"/>
          <w:shd w:val="clear" w:color="auto" w:fill="FFFFFF"/>
        </w:rPr>
        <w:t>Правила благоустройства</w:t>
      </w:r>
      <w:r>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w:t>
      </w:r>
      <w:r>
        <w:rPr>
          <w:sz w:val="24"/>
          <w:szCs w:val="24"/>
        </w:rPr>
        <w:t>.</w:t>
      </w:r>
    </w:p>
    <w:p w:rsidR="001C79F9" w:rsidRDefault="001C79F9" w:rsidP="001C79F9">
      <w:pPr>
        <w:spacing w:line="240" w:lineRule="atLeast"/>
        <w:ind w:firstLine="708"/>
        <w:jc w:val="both"/>
        <w:rPr>
          <w:color w:val="000000"/>
          <w:sz w:val="24"/>
          <w:szCs w:val="24"/>
        </w:rPr>
      </w:pPr>
      <w:r>
        <w:rPr>
          <w:sz w:val="24"/>
          <w:szCs w:val="24"/>
        </w:rPr>
        <w:t>Объектами муниципального контроля в сфере благоустройства являются:</w:t>
      </w:r>
    </w:p>
    <w:p w:rsidR="001C79F9" w:rsidRDefault="001C79F9" w:rsidP="001C79F9">
      <w:pPr>
        <w:ind w:firstLine="709"/>
        <w:jc w:val="both"/>
        <w:rPr>
          <w:color w:val="000000"/>
          <w:sz w:val="24"/>
          <w:szCs w:val="24"/>
        </w:rPr>
      </w:pPr>
      <w:r>
        <w:rPr>
          <w:color w:val="000000"/>
          <w:sz w:val="24"/>
          <w:szCs w:val="24"/>
        </w:rPr>
        <w:t>1) обязательные требования по содержанию прилегающих территорий;</w:t>
      </w:r>
    </w:p>
    <w:p w:rsidR="001C79F9" w:rsidRDefault="001C79F9" w:rsidP="001C79F9">
      <w:pPr>
        <w:pStyle w:val="210"/>
        <w:tabs>
          <w:tab w:val="left" w:pos="1200"/>
        </w:tabs>
        <w:spacing w:after="0" w:line="200" w:lineRule="atLeast"/>
        <w:ind w:firstLine="709"/>
        <w:jc w:val="both"/>
        <w:rPr>
          <w:color w:val="000000"/>
        </w:rPr>
      </w:pPr>
      <w:r>
        <w:rPr>
          <w:color w:val="000000"/>
        </w:rPr>
        <w:t xml:space="preserve">2) обязательные требования по содержанию элементов и объектов благоустройства, в том числе требования: </w:t>
      </w:r>
    </w:p>
    <w:p w:rsidR="001C79F9" w:rsidRDefault="001C79F9" w:rsidP="001C79F9">
      <w:pPr>
        <w:pStyle w:val="210"/>
        <w:tabs>
          <w:tab w:val="left" w:pos="1200"/>
        </w:tabs>
        <w:spacing w:after="0" w:line="200" w:lineRule="atLeast"/>
        <w:ind w:firstLine="709"/>
        <w:jc w:val="both"/>
        <w:rPr>
          <w:color w:val="000000"/>
        </w:rPr>
      </w:pPr>
      <w:r>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C79F9" w:rsidRDefault="001C79F9" w:rsidP="001C79F9">
      <w:pPr>
        <w:ind w:firstLine="709"/>
        <w:jc w:val="both"/>
        <w:rPr>
          <w:color w:val="000000"/>
          <w:sz w:val="24"/>
          <w:szCs w:val="24"/>
        </w:rPr>
      </w:pPr>
      <w:r>
        <w:rPr>
          <w:color w:val="000000"/>
          <w:sz w:val="24"/>
          <w:szCs w:val="24"/>
        </w:rPr>
        <w:t xml:space="preserve">- по </w:t>
      </w:r>
      <w:r>
        <w:rPr>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C79F9" w:rsidRDefault="001C79F9" w:rsidP="001C79F9">
      <w:pPr>
        <w:ind w:firstLine="709"/>
        <w:jc w:val="both"/>
        <w:rPr>
          <w:color w:val="000000"/>
          <w:sz w:val="24"/>
          <w:szCs w:val="24"/>
        </w:rPr>
      </w:pPr>
      <w:r>
        <w:rPr>
          <w:color w:val="000000"/>
          <w:sz w:val="24"/>
          <w:szCs w:val="24"/>
        </w:rPr>
        <w:t xml:space="preserve">- по </w:t>
      </w:r>
      <w:r>
        <w:rPr>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1C79F9" w:rsidRDefault="001C79F9" w:rsidP="001C79F9">
      <w:pPr>
        <w:ind w:firstLine="709"/>
        <w:jc w:val="both"/>
        <w:rPr>
          <w:color w:val="000000"/>
          <w:sz w:val="24"/>
          <w:szCs w:val="24"/>
        </w:rPr>
      </w:pPr>
      <w:r>
        <w:rPr>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4"/>
          <w:szCs w:val="24"/>
        </w:rPr>
        <w:t>Республики Марий Эл</w:t>
      </w:r>
      <w:r>
        <w:rPr>
          <w:i/>
          <w:iCs/>
          <w:sz w:val="24"/>
          <w:szCs w:val="24"/>
        </w:rPr>
        <w:t xml:space="preserve"> </w:t>
      </w:r>
      <w:r>
        <w:rPr>
          <w:color w:val="000000"/>
          <w:sz w:val="24"/>
          <w:szCs w:val="24"/>
        </w:rPr>
        <w:t>и Правилами благоустройства;</w:t>
      </w:r>
    </w:p>
    <w:p w:rsidR="001C79F9" w:rsidRDefault="001C79F9" w:rsidP="001C79F9">
      <w:pPr>
        <w:ind w:firstLine="709"/>
        <w:jc w:val="both"/>
        <w:rPr>
          <w:color w:val="000000"/>
          <w:sz w:val="24"/>
          <w:szCs w:val="24"/>
          <w:shd w:val="clear" w:color="auto" w:fill="FFFFFF"/>
        </w:rPr>
      </w:pPr>
      <w:r>
        <w:rPr>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C79F9" w:rsidRDefault="001C79F9" w:rsidP="001C79F9">
      <w:pPr>
        <w:ind w:firstLine="709"/>
        <w:jc w:val="both"/>
        <w:rPr>
          <w:color w:val="000000"/>
          <w:sz w:val="24"/>
          <w:szCs w:val="24"/>
        </w:rPr>
      </w:pPr>
      <w:r>
        <w:rPr>
          <w:color w:val="000000"/>
          <w:sz w:val="24"/>
          <w:szCs w:val="24"/>
          <w:shd w:val="clear" w:color="auto" w:fill="FFFFFF"/>
        </w:rPr>
        <w:t xml:space="preserve">- о недопустимости </w:t>
      </w:r>
      <w:r>
        <w:rPr>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C79F9" w:rsidRDefault="001C79F9" w:rsidP="001C79F9">
      <w:pPr>
        <w:pStyle w:val="210"/>
        <w:tabs>
          <w:tab w:val="left" w:pos="1200"/>
        </w:tabs>
        <w:spacing w:after="0" w:line="200" w:lineRule="atLeast"/>
        <w:ind w:firstLine="709"/>
        <w:jc w:val="both"/>
        <w:rPr>
          <w:color w:val="000000"/>
        </w:rPr>
      </w:pPr>
      <w:r>
        <w:rPr>
          <w:color w:val="000000"/>
        </w:rPr>
        <w:lastRenderedPageBreak/>
        <w:t xml:space="preserve">3) обязательные требования по уборке территории </w:t>
      </w:r>
      <w:r w:rsidR="000466CE">
        <w:rPr>
          <w:color w:val="000000"/>
        </w:rPr>
        <w:t>Кокшайского</w:t>
      </w:r>
      <w:r>
        <w:rPr>
          <w:shd w:val="clear" w:color="auto" w:fill="FFFFFF"/>
        </w:rPr>
        <w:t xml:space="preserve"> </w:t>
      </w:r>
      <w:r>
        <w:t>сельского поселения</w:t>
      </w:r>
      <w:r>
        <w:rPr>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1C79F9" w:rsidRDefault="001C79F9" w:rsidP="001C79F9">
      <w:pPr>
        <w:pStyle w:val="210"/>
        <w:tabs>
          <w:tab w:val="left" w:pos="1200"/>
        </w:tabs>
        <w:spacing w:after="0" w:line="200" w:lineRule="atLeast"/>
        <w:ind w:firstLine="709"/>
        <w:jc w:val="both"/>
        <w:rPr>
          <w:color w:val="000000"/>
        </w:rPr>
      </w:pPr>
      <w:r>
        <w:rPr>
          <w:color w:val="000000"/>
        </w:rPr>
        <w:t xml:space="preserve">4) обязательные требования по уборке </w:t>
      </w:r>
      <w:r w:rsidR="000466CE">
        <w:rPr>
          <w:color w:val="000000"/>
        </w:rPr>
        <w:t>Кокшайского</w:t>
      </w:r>
      <w:r>
        <w:rPr>
          <w:shd w:val="clear" w:color="auto" w:fill="FFFFFF"/>
        </w:rPr>
        <w:t xml:space="preserve"> </w:t>
      </w:r>
      <w:r>
        <w:t>сельского поселения</w:t>
      </w:r>
      <w:r>
        <w:rPr>
          <w:color w:val="000000"/>
        </w:rPr>
        <w:t xml:space="preserve"> в летний период, включая обязательные требования по </w:t>
      </w:r>
      <w:r>
        <w:rPr>
          <w:bCs/>
          <w:color w:val="000000"/>
        </w:rPr>
        <w:t>выявлению карантинных, ядовитых и сорных растений, борьбе с ними, локализации, ликвидации их очагов</w:t>
      </w:r>
      <w:r>
        <w:rPr>
          <w:color w:val="000000"/>
        </w:rPr>
        <w:t>;</w:t>
      </w:r>
    </w:p>
    <w:p w:rsidR="001C79F9" w:rsidRDefault="001C79F9" w:rsidP="001C79F9">
      <w:pPr>
        <w:pStyle w:val="210"/>
        <w:tabs>
          <w:tab w:val="left" w:pos="1200"/>
        </w:tabs>
        <w:spacing w:after="0" w:line="200" w:lineRule="atLeast"/>
        <w:ind w:firstLine="709"/>
        <w:jc w:val="both"/>
        <w:rPr>
          <w:b/>
          <w:bCs/>
          <w:color w:val="000000"/>
        </w:rPr>
      </w:pPr>
      <w:r>
        <w:rPr>
          <w:color w:val="000000"/>
        </w:rPr>
        <w:t xml:space="preserve">5) дополнительные обязательные требования </w:t>
      </w:r>
      <w:r>
        <w:rPr>
          <w:color w:val="000000"/>
          <w:shd w:val="clear" w:color="auto" w:fill="FFFFFF"/>
        </w:rPr>
        <w:t>пожарной безопасности</w:t>
      </w:r>
      <w:r>
        <w:rPr>
          <w:color w:val="000000"/>
        </w:rPr>
        <w:t xml:space="preserve"> в </w:t>
      </w:r>
      <w:r>
        <w:rPr>
          <w:color w:val="000000"/>
          <w:shd w:val="clear" w:color="auto" w:fill="FFFFFF"/>
        </w:rPr>
        <w:t xml:space="preserve">период действия особого противопожарного режима; </w:t>
      </w:r>
    </w:p>
    <w:p w:rsidR="001C79F9" w:rsidRDefault="001C79F9" w:rsidP="001C79F9">
      <w:pPr>
        <w:pStyle w:val="210"/>
        <w:tabs>
          <w:tab w:val="left" w:pos="1200"/>
        </w:tabs>
        <w:spacing w:after="0" w:line="200" w:lineRule="atLeast"/>
        <w:ind w:firstLine="709"/>
        <w:jc w:val="both"/>
        <w:rPr>
          <w:color w:val="000000"/>
        </w:rPr>
      </w:pPr>
      <w:r>
        <w:rPr>
          <w:bCs/>
          <w:color w:val="000000"/>
        </w:rPr>
        <w:t xml:space="preserve">6) </w:t>
      </w:r>
      <w:r>
        <w:rPr>
          <w:color w:val="000000"/>
        </w:rPr>
        <w:t xml:space="preserve">обязательные требования по </w:t>
      </w:r>
      <w:r>
        <w:rPr>
          <w:bCs/>
          <w:color w:val="000000"/>
        </w:rPr>
        <w:t>прокладке, переустройству, ремонту и содержанию подземных коммуникаций на территориях общего пользования</w:t>
      </w:r>
      <w:r>
        <w:rPr>
          <w:color w:val="000000"/>
        </w:rPr>
        <w:t>;</w:t>
      </w:r>
    </w:p>
    <w:p w:rsidR="001C79F9" w:rsidRDefault="001C79F9" w:rsidP="001C79F9">
      <w:pPr>
        <w:pStyle w:val="210"/>
        <w:tabs>
          <w:tab w:val="left" w:pos="1200"/>
        </w:tabs>
        <w:spacing w:after="0" w:line="200" w:lineRule="atLeast"/>
        <w:ind w:firstLine="709"/>
        <w:jc w:val="both"/>
        <w:rPr>
          <w:bCs/>
          <w:color w:val="000000"/>
        </w:rPr>
      </w:pPr>
      <w:r>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C79F9" w:rsidRDefault="001C79F9" w:rsidP="001C79F9">
      <w:pPr>
        <w:pStyle w:val="210"/>
        <w:tabs>
          <w:tab w:val="left" w:pos="1200"/>
        </w:tabs>
        <w:spacing w:after="0" w:line="200" w:lineRule="atLeast"/>
        <w:ind w:firstLine="709"/>
        <w:jc w:val="both"/>
        <w:rPr>
          <w:color w:val="000000"/>
        </w:rPr>
      </w:pPr>
      <w:r>
        <w:rPr>
          <w:bCs/>
          <w:color w:val="000000"/>
        </w:rPr>
        <w:t xml:space="preserve">8) </w:t>
      </w:r>
      <w:r>
        <w:rPr>
          <w:color w:val="000000"/>
        </w:rPr>
        <w:t>обязательные требования по</w:t>
      </w:r>
      <w:r>
        <w:rPr>
          <w:bCs/>
          <w:color w:val="000000"/>
        </w:rPr>
        <w:t xml:space="preserve"> </w:t>
      </w:r>
      <w:r>
        <w:rPr>
          <w:color w:val="000000"/>
        </w:rPr>
        <w:t>складированию твердых коммунальных отходов;</w:t>
      </w:r>
    </w:p>
    <w:p w:rsidR="001C79F9" w:rsidRDefault="001C79F9" w:rsidP="001C79F9">
      <w:pPr>
        <w:pStyle w:val="210"/>
        <w:tabs>
          <w:tab w:val="left" w:pos="1200"/>
        </w:tabs>
        <w:spacing w:after="0" w:line="200" w:lineRule="atLeast"/>
        <w:ind w:firstLine="709"/>
        <w:jc w:val="both"/>
      </w:pPr>
      <w:r>
        <w:rPr>
          <w:color w:val="000000"/>
        </w:rPr>
        <w:t>9) обязательные требования по</w:t>
      </w:r>
      <w:r>
        <w:rPr>
          <w:bCs/>
          <w:color w:val="000000"/>
        </w:rPr>
        <w:t xml:space="preserve"> выгулу животных</w:t>
      </w:r>
      <w:r>
        <w:rPr>
          <w:color w:val="000000"/>
        </w:rPr>
        <w:t xml:space="preserve"> и требования о недопустимости </w:t>
      </w:r>
      <w: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C79F9" w:rsidRDefault="001C79F9" w:rsidP="001C79F9">
      <w:pPr>
        <w:spacing w:line="240" w:lineRule="atLeast"/>
        <w:ind w:firstLine="708"/>
        <w:jc w:val="both"/>
        <w:rPr>
          <w:sz w:val="24"/>
          <w:szCs w:val="24"/>
        </w:rPr>
      </w:pPr>
      <w:r>
        <w:rPr>
          <w:sz w:val="24"/>
          <w:szCs w:val="24"/>
        </w:rPr>
        <w:t>Муниципальный контроль в сфере благоустройства осуществляется в виде проведения профилактических мероприятий и контрольных (надзорных) мероприятий.</w:t>
      </w:r>
    </w:p>
    <w:p w:rsidR="001C79F9" w:rsidRDefault="001C79F9" w:rsidP="001C79F9">
      <w:pPr>
        <w:spacing w:line="240" w:lineRule="atLeast"/>
        <w:ind w:firstLine="708"/>
        <w:jc w:val="both"/>
        <w:rPr>
          <w:sz w:val="24"/>
          <w:szCs w:val="24"/>
        </w:rPr>
      </w:pPr>
      <w:r>
        <w:rPr>
          <w:sz w:val="24"/>
          <w:szCs w:val="24"/>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C79F9" w:rsidRDefault="001C79F9" w:rsidP="001C79F9">
      <w:pPr>
        <w:spacing w:line="240" w:lineRule="atLeast"/>
        <w:ind w:firstLine="708"/>
        <w:jc w:val="both"/>
        <w:rPr>
          <w:sz w:val="24"/>
          <w:szCs w:val="24"/>
        </w:rPr>
      </w:pPr>
      <w:r>
        <w:rPr>
          <w:sz w:val="24"/>
          <w:szCs w:val="24"/>
        </w:rPr>
        <w:t>При осуществлении муниципального контроля в сфере благоустройства могут проводиться следующие виды профилактических мероприятий:</w:t>
      </w:r>
    </w:p>
    <w:p w:rsidR="001C79F9" w:rsidRDefault="001C79F9" w:rsidP="001C79F9">
      <w:pPr>
        <w:spacing w:line="240" w:lineRule="atLeast"/>
        <w:ind w:firstLine="708"/>
        <w:jc w:val="both"/>
        <w:rPr>
          <w:sz w:val="24"/>
          <w:szCs w:val="24"/>
        </w:rPr>
      </w:pPr>
      <w:r>
        <w:rPr>
          <w:sz w:val="24"/>
          <w:szCs w:val="24"/>
        </w:rPr>
        <w:t>1) информирование;</w:t>
      </w:r>
    </w:p>
    <w:p w:rsidR="001C79F9" w:rsidRDefault="001C79F9" w:rsidP="001C79F9">
      <w:pPr>
        <w:spacing w:line="240" w:lineRule="atLeast"/>
        <w:ind w:firstLine="708"/>
        <w:jc w:val="both"/>
        <w:rPr>
          <w:sz w:val="24"/>
          <w:szCs w:val="24"/>
        </w:rPr>
      </w:pPr>
      <w:r>
        <w:rPr>
          <w:sz w:val="24"/>
          <w:szCs w:val="24"/>
        </w:rPr>
        <w:t>2) консультирование.</w:t>
      </w:r>
    </w:p>
    <w:p w:rsidR="001C79F9" w:rsidRDefault="001C79F9" w:rsidP="001C79F9">
      <w:pPr>
        <w:spacing w:line="240" w:lineRule="atLeast"/>
        <w:ind w:firstLine="708"/>
        <w:jc w:val="both"/>
        <w:rPr>
          <w:color w:val="000000"/>
          <w:sz w:val="24"/>
          <w:szCs w:val="24"/>
        </w:rPr>
      </w:pPr>
      <w:r>
        <w:rPr>
          <w:sz w:val="24"/>
          <w:szCs w:val="24"/>
        </w:rPr>
        <w:t>В рамках осуществления муниципального контроля в сфере благоустройства при взаимодействии с контролируемым лицом проводятся следующие контрольные (надзорные) мероприятия:</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1C79F9" w:rsidRDefault="001C79F9" w:rsidP="001C79F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79F9" w:rsidRDefault="001C79F9" w:rsidP="001C79F9">
      <w:pPr>
        <w:ind w:firstLine="709"/>
        <w:jc w:val="both"/>
        <w:rPr>
          <w:color w:val="000000"/>
          <w:sz w:val="24"/>
          <w:szCs w:val="24"/>
        </w:rPr>
      </w:pPr>
      <w:r>
        <w:rPr>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Pr>
          <w:color w:val="000000"/>
          <w:sz w:val="24"/>
          <w:szCs w:val="24"/>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Pr>
          <w:color w:val="000000"/>
          <w:sz w:val="24"/>
          <w:szCs w:val="24"/>
        </w:rPr>
        <w:t>);</w:t>
      </w:r>
    </w:p>
    <w:p w:rsidR="001C79F9" w:rsidRDefault="001C79F9" w:rsidP="001C79F9">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1C79F9" w:rsidRDefault="001C79F9" w:rsidP="001C79F9">
      <w:pPr>
        <w:spacing w:line="240" w:lineRule="atLeast"/>
        <w:ind w:firstLine="708"/>
        <w:jc w:val="both"/>
        <w:rPr>
          <w:sz w:val="24"/>
          <w:szCs w:val="24"/>
        </w:rPr>
      </w:pPr>
      <w:r>
        <w:rPr>
          <w:sz w:val="24"/>
          <w:szCs w:val="24"/>
        </w:rPr>
        <w:t>Без взаимодействия с контролируемым лицом проводятся следующие контрольные (надзорные) мероприятия:</w:t>
      </w:r>
    </w:p>
    <w:p w:rsidR="001C79F9" w:rsidRDefault="001C79F9" w:rsidP="001C79F9">
      <w:pPr>
        <w:spacing w:line="240" w:lineRule="atLeast"/>
        <w:ind w:firstLine="708"/>
        <w:jc w:val="both"/>
        <w:rPr>
          <w:sz w:val="24"/>
          <w:szCs w:val="24"/>
        </w:rPr>
      </w:pPr>
      <w:r>
        <w:rPr>
          <w:sz w:val="24"/>
          <w:szCs w:val="24"/>
        </w:rPr>
        <w:t>1) наблюдение за соблюдением обязательных требований (мониторинг безопасности);</w:t>
      </w:r>
    </w:p>
    <w:p w:rsidR="001C79F9" w:rsidRDefault="001C79F9" w:rsidP="001C79F9">
      <w:pPr>
        <w:spacing w:line="240" w:lineRule="atLeast"/>
        <w:ind w:firstLine="708"/>
        <w:jc w:val="both"/>
        <w:rPr>
          <w:sz w:val="24"/>
          <w:szCs w:val="24"/>
        </w:rPr>
      </w:pPr>
      <w:r>
        <w:rPr>
          <w:sz w:val="24"/>
          <w:szCs w:val="24"/>
        </w:rPr>
        <w:t>2) выездное обследование.</w:t>
      </w:r>
    </w:p>
    <w:p w:rsidR="001C79F9" w:rsidRDefault="001C79F9" w:rsidP="001C79F9">
      <w:pPr>
        <w:spacing w:line="240" w:lineRule="atLeast"/>
        <w:ind w:firstLine="708"/>
        <w:jc w:val="both"/>
        <w:rPr>
          <w:sz w:val="24"/>
          <w:szCs w:val="24"/>
        </w:rPr>
      </w:pPr>
      <w:r>
        <w:rPr>
          <w:sz w:val="24"/>
          <w:szCs w:val="24"/>
        </w:rPr>
        <w:t>Плановые контрольные (надзорные) мероприятия при осуществлении муниципального контроля в сфере благоустройства не проводятся.</w:t>
      </w:r>
    </w:p>
    <w:p w:rsidR="001C79F9" w:rsidRDefault="001C79F9" w:rsidP="001C79F9">
      <w:pPr>
        <w:spacing w:line="240" w:lineRule="atLeast"/>
        <w:ind w:firstLine="708"/>
        <w:jc w:val="center"/>
        <w:rPr>
          <w:sz w:val="24"/>
          <w:szCs w:val="24"/>
        </w:rPr>
      </w:pPr>
    </w:p>
    <w:p w:rsidR="001C79F9" w:rsidRDefault="001C79F9" w:rsidP="001C79F9">
      <w:pPr>
        <w:spacing w:line="240" w:lineRule="atLeast"/>
        <w:jc w:val="center"/>
        <w:rPr>
          <w:sz w:val="24"/>
          <w:szCs w:val="24"/>
        </w:rPr>
      </w:pPr>
    </w:p>
    <w:p w:rsidR="001C79F9" w:rsidRDefault="001C79F9" w:rsidP="001C79F9">
      <w:pPr>
        <w:spacing w:line="240" w:lineRule="atLeast"/>
        <w:jc w:val="center"/>
        <w:rPr>
          <w:sz w:val="24"/>
          <w:szCs w:val="24"/>
        </w:rPr>
      </w:pPr>
    </w:p>
    <w:p w:rsidR="001C79F9" w:rsidRDefault="001C79F9" w:rsidP="001C79F9">
      <w:pPr>
        <w:spacing w:line="240" w:lineRule="atLeast"/>
        <w:jc w:val="center"/>
        <w:rPr>
          <w:sz w:val="24"/>
          <w:szCs w:val="24"/>
        </w:rPr>
      </w:pPr>
    </w:p>
    <w:p w:rsidR="001C79F9" w:rsidRDefault="001C79F9" w:rsidP="001C79F9">
      <w:pPr>
        <w:spacing w:line="240" w:lineRule="atLeast"/>
        <w:ind w:firstLine="708"/>
        <w:jc w:val="center"/>
        <w:rPr>
          <w:sz w:val="24"/>
          <w:szCs w:val="24"/>
        </w:rPr>
      </w:pPr>
    </w:p>
    <w:p w:rsidR="001C79F9" w:rsidRDefault="001C79F9" w:rsidP="001C79F9">
      <w:pPr>
        <w:spacing w:line="240" w:lineRule="atLeast"/>
        <w:rPr>
          <w:sz w:val="24"/>
          <w:szCs w:val="24"/>
        </w:rPr>
      </w:pPr>
    </w:p>
    <w:p w:rsidR="00CD4C66" w:rsidRDefault="00CD4C66" w:rsidP="001C79F9">
      <w:pPr>
        <w:pStyle w:val="a5"/>
        <w:rPr>
          <w:sz w:val="20"/>
        </w:rPr>
      </w:pPr>
    </w:p>
    <w:sectPr w:rsidR="00CD4C66" w:rsidSect="00AA1D00">
      <w:headerReference w:type="default" r:id="rId17"/>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07" w:rsidRDefault="009C2807" w:rsidP="00124306">
      <w:r>
        <w:separator/>
      </w:r>
    </w:p>
  </w:endnote>
  <w:endnote w:type="continuationSeparator" w:id="1">
    <w:p w:rsidR="009C2807" w:rsidRDefault="009C2807"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07" w:rsidRDefault="009C2807" w:rsidP="00124306">
      <w:r>
        <w:separator/>
      </w:r>
    </w:p>
  </w:footnote>
  <w:footnote w:type="continuationSeparator" w:id="1">
    <w:p w:rsidR="009C2807" w:rsidRDefault="009C2807"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F9" w:rsidRDefault="001C79F9">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967079">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52226"/>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466CE"/>
    <w:rsid w:val="00052D4D"/>
    <w:rsid w:val="00054B23"/>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C79F9"/>
    <w:rsid w:val="001D4F06"/>
    <w:rsid w:val="001F624C"/>
    <w:rsid w:val="00202345"/>
    <w:rsid w:val="00215D7E"/>
    <w:rsid w:val="00220C8B"/>
    <w:rsid w:val="0022279B"/>
    <w:rsid w:val="00227A6C"/>
    <w:rsid w:val="00231B1D"/>
    <w:rsid w:val="0024425D"/>
    <w:rsid w:val="00275E70"/>
    <w:rsid w:val="00295622"/>
    <w:rsid w:val="002A39BC"/>
    <w:rsid w:val="002A3AE7"/>
    <w:rsid w:val="002C7382"/>
    <w:rsid w:val="002D2204"/>
    <w:rsid w:val="002D7D1D"/>
    <w:rsid w:val="002E25B9"/>
    <w:rsid w:val="002E6862"/>
    <w:rsid w:val="002E7ADF"/>
    <w:rsid w:val="002F5A43"/>
    <w:rsid w:val="00305D3C"/>
    <w:rsid w:val="00313DD7"/>
    <w:rsid w:val="00315248"/>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56C40"/>
    <w:rsid w:val="004611D2"/>
    <w:rsid w:val="00461913"/>
    <w:rsid w:val="00462C6A"/>
    <w:rsid w:val="00471971"/>
    <w:rsid w:val="00486559"/>
    <w:rsid w:val="004A20C6"/>
    <w:rsid w:val="004C3002"/>
    <w:rsid w:val="004C7D1A"/>
    <w:rsid w:val="004D60F3"/>
    <w:rsid w:val="004E620B"/>
    <w:rsid w:val="004F1DF0"/>
    <w:rsid w:val="0050324E"/>
    <w:rsid w:val="00506164"/>
    <w:rsid w:val="00506BAD"/>
    <w:rsid w:val="005176FE"/>
    <w:rsid w:val="005270AD"/>
    <w:rsid w:val="0054392C"/>
    <w:rsid w:val="00546D05"/>
    <w:rsid w:val="00566DAC"/>
    <w:rsid w:val="0057688F"/>
    <w:rsid w:val="00596A3C"/>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45AE7"/>
    <w:rsid w:val="007655FE"/>
    <w:rsid w:val="0077321A"/>
    <w:rsid w:val="00780D87"/>
    <w:rsid w:val="00793E3B"/>
    <w:rsid w:val="00797BFE"/>
    <w:rsid w:val="007A0F40"/>
    <w:rsid w:val="007A12C9"/>
    <w:rsid w:val="007A3DF1"/>
    <w:rsid w:val="007A7B70"/>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8F5871"/>
    <w:rsid w:val="008F5979"/>
    <w:rsid w:val="0090219E"/>
    <w:rsid w:val="00904419"/>
    <w:rsid w:val="009158E6"/>
    <w:rsid w:val="00915BE5"/>
    <w:rsid w:val="0092341A"/>
    <w:rsid w:val="009417FE"/>
    <w:rsid w:val="0094484C"/>
    <w:rsid w:val="0095411A"/>
    <w:rsid w:val="00955273"/>
    <w:rsid w:val="009626D1"/>
    <w:rsid w:val="009665C6"/>
    <w:rsid w:val="00967079"/>
    <w:rsid w:val="00974677"/>
    <w:rsid w:val="00976AC2"/>
    <w:rsid w:val="009777FC"/>
    <w:rsid w:val="00980975"/>
    <w:rsid w:val="00980D2A"/>
    <w:rsid w:val="00980D46"/>
    <w:rsid w:val="009828FA"/>
    <w:rsid w:val="00984AA8"/>
    <w:rsid w:val="00985C33"/>
    <w:rsid w:val="00991439"/>
    <w:rsid w:val="00991AF6"/>
    <w:rsid w:val="009A4B15"/>
    <w:rsid w:val="009B7936"/>
    <w:rsid w:val="009C2807"/>
    <w:rsid w:val="009C49CE"/>
    <w:rsid w:val="009D0C3D"/>
    <w:rsid w:val="009E208C"/>
    <w:rsid w:val="009E4920"/>
    <w:rsid w:val="009E7BF0"/>
    <w:rsid w:val="009F0F02"/>
    <w:rsid w:val="009F14A3"/>
    <w:rsid w:val="00A01879"/>
    <w:rsid w:val="00A0405B"/>
    <w:rsid w:val="00A16C72"/>
    <w:rsid w:val="00A21C7C"/>
    <w:rsid w:val="00A54AEE"/>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B4E9A"/>
    <w:rsid w:val="00BC4D83"/>
    <w:rsid w:val="00BC6F25"/>
    <w:rsid w:val="00BC7FFC"/>
    <w:rsid w:val="00BD1D9F"/>
    <w:rsid w:val="00BD5D38"/>
    <w:rsid w:val="00BE3708"/>
    <w:rsid w:val="00BE5162"/>
    <w:rsid w:val="00C40156"/>
    <w:rsid w:val="00C52C4F"/>
    <w:rsid w:val="00C55A1C"/>
    <w:rsid w:val="00C750BD"/>
    <w:rsid w:val="00C830FC"/>
    <w:rsid w:val="00C90D58"/>
    <w:rsid w:val="00CA03F8"/>
    <w:rsid w:val="00CB4655"/>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00556"/>
    <w:rsid w:val="00E1441F"/>
    <w:rsid w:val="00E14861"/>
    <w:rsid w:val="00E16327"/>
    <w:rsid w:val="00E236AF"/>
    <w:rsid w:val="00E26C8C"/>
    <w:rsid w:val="00E54F49"/>
    <w:rsid w:val="00E54FA8"/>
    <w:rsid w:val="00E56774"/>
    <w:rsid w:val="00E62AC3"/>
    <w:rsid w:val="00E648E4"/>
    <w:rsid w:val="00E703EB"/>
    <w:rsid w:val="00E9481C"/>
    <w:rsid w:val="00E95B94"/>
    <w:rsid w:val="00EC0452"/>
    <w:rsid w:val="00EF4086"/>
    <w:rsid w:val="00F068C9"/>
    <w:rsid w:val="00F131F3"/>
    <w:rsid w:val="00F212A7"/>
    <w:rsid w:val="00F319A8"/>
    <w:rsid w:val="00F32AD6"/>
    <w:rsid w:val="00F37788"/>
    <w:rsid w:val="00F425C4"/>
    <w:rsid w:val="00F50FF2"/>
    <w:rsid w:val="00F72CB4"/>
    <w:rsid w:val="00FA7827"/>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link w:val="ConsPlusNormal1"/>
    <w:qFormat/>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99"/>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paragraph" w:customStyle="1" w:styleId="FR1">
    <w:name w:val="FR1"/>
    <w:rsid w:val="008F5979"/>
    <w:pPr>
      <w:widowControl w:val="0"/>
      <w:suppressAutoHyphens/>
      <w:overflowPunct w:val="0"/>
      <w:autoSpaceDE w:val="0"/>
      <w:jc w:val="right"/>
    </w:pPr>
    <w:rPr>
      <w:rFonts w:ascii="Arial" w:eastAsia="Arial" w:hAnsi="Arial"/>
      <w:sz w:val="24"/>
      <w:lang w:eastAsia="ar-SA"/>
    </w:rPr>
  </w:style>
  <w:style w:type="paragraph" w:styleId="afe">
    <w:name w:val="Normal (Web)"/>
    <w:basedOn w:val="a"/>
    <w:uiPriority w:val="99"/>
    <w:semiHidden/>
    <w:unhideWhenUsed/>
    <w:rsid w:val="001C79F9"/>
    <w:pPr>
      <w:spacing w:before="100" w:beforeAutospacing="1" w:after="100" w:afterAutospacing="1"/>
    </w:pPr>
    <w:rPr>
      <w:sz w:val="24"/>
      <w:szCs w:val="24"/>
    </w:rPr>
  </w:style>
  <w:style w:type="character" w:customStyle="1" w:styleId="ConsPlusNormal1">
    <w:name w:val="ConsPlusNormal1"/>
    <w:link w:val="ConsPlusNormal"/>
    <w:locked/>
    <w:rsid w:val="001C79F9"/>
    <w:rPr>
      <w:rFonts w:ascii="Arial" w:hAnsi="Arial" w:cs="Arial"/>
      <w:lang w:eastAsia="ar-SA"/>
    </w:rPr>
  </w:style>
  <w:style w:type="paragraph" w:customStyle="1" w:styleId="Standard">
    <w:name w:val="Standard"/>
    <w:uiPriority w:val="99"/>
    <w:rsid w:val="001C79F9"/>
    <w:pPr>
      <w:autoSpaceDN w:val="0"/>
      <w:outlineLvl w:val="0"/>
    </w:pPr>
    <w:rPr>
      <w:kern w:val="3"/>
      <w:sz w:val="28"/>
      <w:lang w:eastAsia="zh-CN"/>
    </w:rPr>
  </w:style>
  <w:style w:type="paragraph" w:customStyle="1" w:styleId="210">
    <w:name w:val="Основной текст 21"/>
    <w:basedOn w:val="a"/>
    <w:uiPriority w:val="99"/>
    <w:rsid w:val="001C79F9"/>
    <w:pPr>
      <w:widowControl w:val="0"/>
      <w:suppressAutoHyphens/>
      <w:spacing w:after="120" w:line="480" w:lineRule="auto"/>
    </w:pPr>
    <w:rPr>
      <w:sz w:val="24"/>
      <w:szCs w:val="24"/>
      <w:lang w:eastAsia="hi-IN" w:bidi="hi-IN"/>
    </w:rPr>
  </w:style>
  <w:style w:type="character" w:customStyle="1" w:styleId="hl">
    <w:name w:val="hl"/>
    <w:basedOn w:val="a0"/>
    <w:rsid w:val="001C79F9"/>
  </w:style>
  <w:style w:type="character" w:customStyle="1" w:styleId="23">
    <w:name w:val="???????? ????? ??????2"/>
    <w:rsid w:val="001C7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24514078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08922530">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nsultant.ru/document/cons_doc_LAW_51057/d673c2140a564ca07120ff9d7bc087f3efecc09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51057/d673c2140a564ca07120ff9d7bc087f3efecc097/"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356</TotalTime>
  <Pages>5</Pages>
  <Words>1942</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12993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Kokshaisk1</cp:lastModifiedBy>
  <cp:revision>11</cp:revision>
  <cp:lastPrinted>2022-07-18T05:29:00Z</cp:lastPrinted>
  <dcterms:created xsi:type="dcterms:W3CDTF">2022-07-13T07:32:00Z</dcterms:created>
  <dcterms:modified xsi:type="dcterms:W3CDTF">2022-07-18T05:29:00Z</dcterms:modified>
</cp:coreProperties>
</file>